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16"/>
      </w:tblGrid>
      <w:tr w:rsidR="00481DD3" w:rsidRPr="00D97AAD" w14:paraId="661A5395" w14:textId="77777777" w:rsidTr="00D15378">
        <w:trPr>
          <w:trHeight w:val="957"/>
        </w:trPr>
        <w:tc>
          <w:tcPr>
            <w:tcW w:w="3627" w:type="dxa"/>
            <w:shd w:val="clear" w:color="auto" w:fill="auto"/>
          </w:tcPr>
          <w:p w14:paraId="455F76E2" w14:textId="77777777"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858E1">
              <w:rPr>
                <w:rFonts w:asciiTheme="minorHAnsi" w:hAnsiTheme="minorHAnsi"/>
                <w:sz w:val="20"/>
                <w:szCs w:val="20"/>
              </w:rPr>
              <w:t>27 kwietnia 2018r.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7A6093FD" w14:textId="77777777"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B0572F1" w14:textId="77777777"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14:paraId="3B174C09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07CCCFDD" w14:textId="77777777"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14:paraId="574EF58D" w14:textId="77777777"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14:paraId="0B2EF8C5" w14:textId="77777777"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14:paraId="240A492D" w14:textId="77777777"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39A6123F" w14:textId="77777777"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14:paraId="3316DEFE" w14:textId="77777777"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14:paraId="0F758387" w14:textId="77777777"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14:paraId="2A438FEF" w14:textId="77777777"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14:paraId="7CF59F02" w14:textId="77777777"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5E21219" w14:textId="77777777"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14:paraId="7CDD4B61" w14:textId="77777777"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14:paraId="6A43CAB8" w14:textId="77777777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50A1C3A5" w14:textId="77777777"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14:paraId="68DB7112" w14:textId="77777777"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458DC177" w14:textId="77777777"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14:paraId="3066A44E" w14:textId="77777777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45C4E28A" w14:textId="77777777"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2D339EFA" w14:textId="77777777"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14:paraId="58251339" w14:textId="77777777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6CBA02C0" w14:textId="77777777"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3708655B" w14:textId="77777777"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14:paraId="755A72A5" w14:textId="77777777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15F5045" w14:textId="77777777"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60972362" w14:textId="77777777"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213548E9" w14:textId="77777777"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43AD21D" w14:textId="77777777"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2F9B503E" w14:textId="77777777"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74622CB8" w14:textId="77777777"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9ED220C" w14:textId="77777777"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093FF4D0" w14:textId="77777777"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14:paraId="759F89DB" w14:textId="77777777"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14:paraId="1D4E75DA" w14:textId="77777777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4787C8A" w14:textId="77777777"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14:paraId="06873D27" w14:textId="77777777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60BFD1E" w14:textId="77777777"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4FA4854" w14:textId="77777777"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0B5B5F4" w14:textId="77777777"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61219CD" w14:textId="77777777"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F747DE0" w14:textId="77777777"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30DE140" w14:textId="77777777"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14:paraId="0B540E8E" w14:textId="77777777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0D41C009" w14:textId="77777777"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E70DBF5" w14:textId="77777777"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AB312CE" w14:textId="77777777"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2E549A6" w14:textId="77777777"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1470C7E" w14:textId="77777777"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DB7178B" w14:textId="77777777"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40EEAD7" w14:textId="77777777"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14:paraId="655217C0" w14:textId="77777777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32BF05E6" w14:textId="77777777"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14:paraId="2E218FE9" w14:textId="77777777" w:rsidTr="004836AC">
        <w:tc>
          <w:tcPr>
            <w:tcW w:w="10774" w:type="dxa"/>
            <w:gridSpan w:val="2"/>
            <w:shd w:val="clear" w:color="auto" w:fill="FFFFFF"/>
          </w:tcPr>
          <w:p w14:paraId="196620BB" w14:textId="77777777"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14:paraId="7E0262B2" w14:textId="77777777"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14:paraId="3C9152C8" w14:textId="77777777"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14:paraId="3E4DB1F5" w14:textId="77777777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14:paraId="589A9B89" w14:textId="77777777"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14:paraId="5633B9BE" w14:textId="77777777" w:rsidTr="004836AC">
        <w:tc>
          <w:tcPr>
            <w:tcW w:w="10774" w:type="dxa"/>
            <w:gridSpan w:val="2"/>
            <w:shd w:val="clear" w:color="auto" w:fill="FFFFFF"/>
          </w:tcPr>
          <w:p w14:paraId="45B0E004" w14:textId="77777777"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14:paraId="2D8ED564" w14:textId="77777777"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14:paraId="5B9D324C" w14:textId="77777777"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14:paraId="389F66B3" w14:textId="77777777"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14:paraId="4B611C6F" w14:textId="77777777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9698A43" w14:textId="77777777"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14:paraId="00E9F6D3" w14:textId="77777777"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14:paraId="2AAE9EE5" w14:textId="77777777"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14:paraId="08129169" w14:textId="77777777"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14:paraId="678CA1C1" w14:textId="77777777"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9265FF4" w14:textId="77777777"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14:paraId="703BCA43" w14:textId="77777777"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14:paraId="276245B1" w14:textId="77777777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B5624" w14:textId="77777777"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3B468D6" w14:textId="77777777"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B26B7B4" w14:textId="77777777"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0184DDA" w14:textId="77777777"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F6F60AA" w14:textId="77777777"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14:paraId="2EDC23A4" w14:textId="77777777"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14:paraId="706D12C0" w14:textId="77777777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00F70" w14:textId="77777777"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14:paraId="0E29DF3C" w14:textId="77777777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55280" w14:textId="77777777"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EAD0FD" w14:textId="77777777"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960679B" w14:textId="77777777"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2737C26" w14:textId="77777777"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6EABA7" w14:textId="77777777"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7BBE415" w14:textId="77777777"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765BFF5" w14:textId="77777777"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15821EEE" w14:textId="77777777"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14:paraId="00391058" w14:textId="77777777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94CEE" w14:textId="77777777"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14:paraId="50A4C58A" w14:textId="77777777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4B731" w14:textId="77777777"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64A7A0" w14:textId="77777777"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7F584C" w14:textId="77777777"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6B5E23" w14:textId="77777777"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F07285F" w14:textId="77777777"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C3B10E1" w14:textId="77777777"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14:paraId="5ABD512F" w14:textId="77777777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36818" w14:textId="77777777"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14:paraId="5AA79EDB" w14:textId="77777777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06A91" w14:textId="77777777"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B650521" w14:textId="77777777"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D82B5A1" w14:textId="77777777"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A7EB7E2" w14:textId="77777777"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611D23" w14:textId="77777777"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B861AE9" w14:textId="77777777"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14:paraId="6AF90C26" w14:textId="77777777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3574E" w14:textId="77777777"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14:paraId="20702C96" w14:textId="77777777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3EC36" w14:textId="77777777"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99CEBA" w14:textId="77777777"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49C79D5" w14:textId="77777777"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FAA611" w14:textId="77777777"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C1964E" w14:textId="77777777"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8AFE46A" w14:textId="77777777"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EDA86BE" w14:textId="77777777"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A6B349D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14:paraId="750B5510" w14:textId="77777777" w:rsidTr="00F64123">
        <w:tc>
          <w:tcPr>
            <w:tcW w:w="5000" w:type="pct"/>
            <w:gridSpan w:val="3"/>
            <w:shd w:val="clear" w:color="auto" w:fill="DDD9C3"/>
          </w:tcPr>
          <w:p w14:paraId="4DCE0E67" w14:textId="77777777"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14:paraId="07A266A2" w14:textId="77777777" w:rsidTr="00F64123">
        <w:tc>
          <w:tcPr>
            <w:tcW w:w="5000" w:type="pct"/>
            <w:gridSpan w:val="3"/>
            <w:shd w:val="clear" w:color="auto" w:fill="FFFFFF" w:themeFill="background1"/>
          </w:tcPr>
          <w:p w14:paraId="4ECB4A3C" w14:textId="77777777"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7EBD0B6" w14:textId="77777777"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CB2CC0E" w14:textId="77777777"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4B0B2E" w14:textId="77777777"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3F8B23D" w14:textId="77777777"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6DA8F6D" w14:textId="77777777"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9BD0417" w14:textId="77777777"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352C8BD" w14:textId="77777777"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9EBC117" w14:textId="77777777"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45B85AB" w14:textId="77777777"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623C3B2" w14:textId="77777777"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5173D96" w14:textId="77777777"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14:paraId="710460BD" w14:textId="77777777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7C47FEBC" w14:textId="77777777"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14:paraId="10FEF10C" w14:textId="77777777" w:rsidTr="00F64123">
        <w:tc>
          <w:tcPr>
            <w:tcW w:w="1843" w:type="pct"/>
            <w:shd w:val="clear" w:color="auto" w:fill="DDD9C3"/>
            <w:vAlign w:val="center"/>
          </w:tcPr>
          <w:p w14:paraId="500028F9" w14:textId="77777777"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3130AB1B" w14:textId="77777777"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3320EBB3" w14:textId="77777777"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14:paraId="5E408D48" w14:textId="77777777" w:rsidTr="00F64123">
        <w:tc>
          <w:tcPr>
            <w:tcW w:w="1843" w:type="pct"/>
            <w:shd w:val="clear" w:color="auto" w:fill="auto"/>
          </w:tcPr>
          <w:p w14:paraId="1F72039F" w14:textId="77777777"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401AF51" w14:textId="77777777"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FAFBE58" w14:textId="77777777"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142622FE" w14:textId="77777777"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161928D7" w14:textId="77777777"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14:paraId="6F3DD6C6" w14:textId="77777777" w:rsidTr="00F64123">
        <w:tc>
          <w:tcPr>
            <w:tcW w:w="1843" w:type="pct"/>
            <w:shd w:val="clear" w:color="auto" w:fill="auto"/>
          </w:tcPr>
          <w:p w14:paraId="6D78E071" w14:textId="77777777"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1472E5C" w14:textId="77777777"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2CA5B0F" w14:textId="77777777"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18142DE9" w14:textId="77777777"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593206DB" w14:textId="77777777"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14:paraId="12D588F4" w14:textId="77777777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14:paraId="32655441" w14:textId="77777777"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45E11DC" w14:textId="77777777"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7E0135D" w14:textId="77777777"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4A53CD19" w14:textId="77777777"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14:paraId="0BF00AA8" w14:textId="77777777"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24F3BBC7" w14:textId="77777777"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14:paraId="47174994" w14:textId="77777777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7918B" w14:textId="77777777"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14:paraId="1B70FCBB" w14:textId="77777777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E8290" w14:textId="77777777"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93B950" w14:textId="77777777"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38F43A" w14:textId="77777777"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2FE1776" w14:textId="77777777"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8D6BACC" w14:textId="77777777"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0C8EF0A" w14:textId="77777777"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871EAF" w14:textId="77777777"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1076C" w14:textId="77777777"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376B0FF" w14:textId="77777777"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89C6075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022D5022" w14:textId="77777777"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14:paraId="6A4603A1" w14:textId="77777777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1F67E3D9" w14:textId="77777777"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14:paraId="6F9CB7D9" w14:textId="77777777"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14:paraId="111BFC38" w14:textId="77777777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B0624D0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BEF390" w14:textId="77777777"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92B767" w14:textId="77777777"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2C92A6F6" w14:textId="77777777"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14:paraId="457CC030" w14:textId="77777777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79A7A371" w14:textId="77777777"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36219C" w14:textId="77777777"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B42561" w14:textId="77777777"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C0ACD8E" w14:textId="77777777"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14:paraId="688CF200" w14:textId="77777777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E5D82A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5A29E38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9CB7D0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9448EDD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6298821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583DA4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41ACBE" w14:textId="77777777"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14:paraId="6DA2CF04" w14:textId="77777777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2CE94F" w14:textId="77777777"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201E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7FDD04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4EC32F" w14:textId="77777777"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14:paraId="75B56015" w14:textId="77777777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9ECD0B4" w14:textId="77777777"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2D0F53CC" w14:textId="77777777"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0E7ABF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87CFBA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338B9FC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243C0DA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4A4FE7" w14:textId="77777777"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9E80931" w14:textId="77777777"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14:paraId="4402E046" w14:textId="77777777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A340A2D" w14:textId="77777777"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7746A0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FDD3FA3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DF5669" w14:textId="77777777"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14:paraId="5A7221F5" w14:textId="77777777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D62A702" w14:textId="77777777"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ADDFCE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56FA0C8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77BBF3" w14:textId="77777777"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14:paraId="4752AA97" w14:textId="77777777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8D952F" w14:textId="77777777"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1C78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8CDECC0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F0074B1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F897635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78882CE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0EF17A" w14:textId="77777777"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14:paraId="540A48AB" w14:textId="77777777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673174" w14:textId="77777777"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E11DBD" w14:textId="77777777"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3E9308" w14:textId="77777777"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B7CA9" w14:textId="77777777"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2992A9D4" w14:textId="77777777"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14:paraId="14A17AD9" w14:textId="77777777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14:paraId="7A89FE75" w14:textId="77777777"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14:paraId="1AF3C38B" w14:textId="77777777"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14:paraId="48D248DD" w14:textId="77777777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1F29806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14:paraId="22BED2B5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14:paraId="0DA629E5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AA1FC40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14:paraId="7356F6B8" w14:textId="77777777"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14:paraId="6A43D805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7C3164D" w14:textId="77777777"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14:paraId="223B63B0" w14:textId="77777777"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B6C1700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14:paraId="5CBB4074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14:paraId="16A479BC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14:paraId="3EDEE1BC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786CB3B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92F596B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14:paraId="0886468D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14:paraId="224D392F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14:paraId="07978F21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C5A8A4D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14:paraId="18789759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14:paraId="6552EFF8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14:paraId="39CCF79A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743A81D" w14:textId="77777777"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14:paraId="499519DB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14:paraId="780DBEAC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14:paraId="4258BDB4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6172678C" w14:textId="77777777"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14:paraId="7CFB58CC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18A7C60" w14:textId="77777777"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14:paraId="14853F95" w14:textId="77777777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64225E5" w14:textId="77777777"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14:paraId="72B49356" w14:textId="77777777"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14:paraId="32439078" w14:textId="77777777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56E4FBFD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29A3EFFB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13A2636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14:paraId="7ED897AA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14:paraId="563F61D9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14:paraId="58999CDE" w14:textId="77777777"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23E517" w14:textId="77777777"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3418612C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14:paraId="2654A935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8EC1007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14:paraId="332F91BE" w14:textId="77777777"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42F6FE84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14:paraId="188ED54A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3A99285D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14:paraId="20AE3F45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7BDF87B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14:paraId="2DF26C4A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4831120C" w14:textId="77777777"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1D8E34EC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7390FE0D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14:paraId="1C6F1B08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6D6CC15E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14:paraId="00432D96" w14:textId="77777777"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2C387F7A" w14:textId="77777777"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0E7F36B4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14:paraId="41624EEA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14:paraId="737A3155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31C39147" w14:textId="77777777"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36A90CF6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0E630DBD" w14:textId="77777777"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0912D35F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14:paraId="3BC141E7" w14:textId="77777777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650A24D5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3E608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0C94E6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B92D26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05CC5E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7E0984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63FDED9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551920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B1C8DA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51732025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48A51A2F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EA68C0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14:paraId="53D584CF" w14:textId="77777777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0009FE95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859E5" w14:textId="77777777"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1D6FC6" w14:textId="77777777"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55CE4D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D81950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D4FE254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CAAAE19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E5B90B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F8AB2B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63CB7818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0FCB2B01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3D89A1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14:paraId="20ED774C" w14:textId="77777777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4154D031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3CB9A" w14:textId="77777777"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66D10E" w14:textId="77777777"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6EAE2D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1CAEA4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64AF8F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AFD399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555579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BCC1F8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676A3E14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71DC7030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C8C2FF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14:paraId="2BFFA517" w14:textId="77777777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51065D19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E74A6" w14:textId="77777777"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3E0C14" w14:textId="77777777"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6213D5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9FD7E6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82A86C4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28102EB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59B2A1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26D2B5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126E4C4A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2C7160E4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9ED28A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14:paraId="62D402CE" w14:textId="77777777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096D3C99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A79DF" w14:textId="77777777"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E23402" w14:textId="77777777"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F1FBF5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5BA792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383D0B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38AA0E5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4B4783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329A9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6361ED4B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3ED9393A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753DE3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14:paraId="09DFB8F4" w14:textId="77777777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7A7C94C4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40DAE" w14:textId="77777777"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6D8408" w14:textId="77777777"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6F0D1B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56BBB8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6C65E0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78D08A8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91FD67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B359AC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6283DBB2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77902F0D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69FB6F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14:paraId="229C331E" w14:textId="77777777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66C72435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C4EE9B" w14:textId="77777777"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14:paraId="1E02729F" w14:textId="77777777"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14:paraId="5EF40E16" w14:textId="77777777"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3CD3C8B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987ADD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AE2603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14:paraId="32F4FDA2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14:paraId="7BB300B2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2EAC7F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14:paraId="03069F2F" w14:textId="77777777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D61DB77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E2D4EB5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312D7F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AB66BC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910F0A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21FADD2F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300412CA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51AA7F" w14:textId="77777777"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14:paraId="2163C983" w14:textId="77777777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01587C5" w14:textId="77777777"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506652A" w14:textId="77777777"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14:paraId="438AA644" w14:textId="77777777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0C36647C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DB99DE0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14:paraId="74EA5005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0CD21E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14:paraId="72E59DF0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DE9069B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14:paraId="1FAF636B" w14:textId="77777777"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2685C422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14:paraId="74C21208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543ABA43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14:paraId="6C0871D5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B03DBE3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14:paraId="7E174F54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5F4B4EBD" w14:textId="77777777"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67188100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3219BCC2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14:paraId="206B3D90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4D25840B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14:paraId="334785D2" w14:textId="77777777"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59E58B60" w14:textId="77777777"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5620C3A8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14:paraId="41FEDF72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14:paraId="69CEE2F7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40E613AB" w14:textId="77777777"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558D5D36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2B3DD582" w14:textId="77777777"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7E349D7C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14:paraId="78ECAAE6" w14:textId="77777777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3919613C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40F2B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FB6AC54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FDE5D6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14:paraId="50671BFB" w14:textId="77777777"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A952D6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DBAFBC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6F1B0E3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11BDC64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E2BFB3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E0E190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133A193F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36E747C0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61B85DA0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14:paraId="526B4C9D" w14:textId="77777777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2A652959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0157A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66748A23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E44FFC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14:paraId="14DD4646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DDA919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ACEA5D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DA7DA29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6931B5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A4CC49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3DFD10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532221E8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5F7BABFA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268188D6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14:paraId="03121B12" w14:textId="77777777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966F8D3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4B607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78A822A6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464119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14:paraId="533C5398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5FBD31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E9EBE0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0AB982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7B6E7D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4AAF71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394975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20C3EB51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172745CA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58AD152C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14:paraId="2563C4DF" w14:textId="77777777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68A52C19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99B85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56EFFF07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1794D8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14:paraId="33B6127D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F00E17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59698A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F329D3C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C6F949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565457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EE59E1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5FFB097E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3CA8113F" w14:textId="77777777"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16AA7C00" w14:textId="77777777"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14:paraId="11E0247C" w14:textId="77777777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F8473AD" w14:textId="77777777"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6BDCB" w14:textId="77777777"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BBD7A7" w14:textId="77777777"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4D29BD" w14:textId="77777777"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470C1B" w14:textId="77777777"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1A8367C" w14:textId="77777777"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3F0240" w14:textId="77777777"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460481" w14:textId="77777777"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2785A1" w14:textId="77777777"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193E573E" w14:textId="77777777"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07A5B2A1" w14:textId="77777777"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7AC27A70" w14:textId="77777777"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14:paraId="62EA2DB0" w14:textId="77777777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EE45E05" w14:textId="77777777"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7CFC3" w14:textId="77777777"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EA65E6" w14:textId="77777777"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53FE58" w14:textId="77777777"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17558" w14:textId="77777777"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A0FA914" w14:textId="77777777"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5D6449F" w14:textId="77777777"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13783B" w14:textId="77777777"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F83BA2" w14:textId="77777777"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1714ABA4" w14:textId="77777777"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0F097ABD" w14:textId="77777777"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79B65510" w14:textId="77777777"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14:paraId="58AD4B9F" w14:textId="77777777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CE7A1E9" w14:textId="77777777"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3B53D7" w14:textId="77777777"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14:paraId="180C4409" w14:textId="77777777"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14:paraId="299ADA86" w14:textId="77777777"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4BE0492" w14:textId="77777777"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C23039" w14:textId="77777777"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C0FD15" w14:textId="77777777"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22B9EA91" w14:textId="77777777"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516891A5" w14:textId="77777777"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33A84008" w14:textId="77777777"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14:paraId="3AA48C20" w14:textId="77777777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0B3AEF01" w14:textId="77777777"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14:paraId="6EEF9D7A" w14:textId="77777777"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79794049" w14:textId="77777777"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A4312C" w14:textId="77777777"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14:paraId="24FF3A2E" w14:textId="77777777"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67BE57" w14:textId="77777777"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1CFE0253" w14:textId="77777777"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BE139" w14:textId="77777777"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14:paraId="77EC34F3" w14:textId="77777777"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84809" w14:textId="77777777"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14:paraId="27B0618E" w14:textId="77777777"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349B47B9" w14:textId="77777777"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441B5475" w14:textId="77777777"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14:paraId="6783D495" w14:textId="77777777"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14:paraId="477F4E4A" w14:textId="77777777"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14:paraId="79EB57E1" w14:textId="77777777"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54973B43" w14:textId="77777777"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8C9622A" w14:textId="77777777"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70C7C384" w14:textId="77777777"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14:paraId="2632C0A2" w14:textId="77777777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5A07420" w14:textId="77777777"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793DAED" w14:textId="77777777"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E426DC5" w14:textId="77777777"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14:paraId="6579F6D4" w14:textId="77777777"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14:paraId="12FF222C" w14:textId="77777777"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EAED3" w14:textId="77777777"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5C15F" w14:textId="77777777"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848DC" w14:textId="77777777"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14:paraId="2FFFD067" w14:textId="77777777"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14:paraId="03EAC6E8" w14:textId="77777777"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60DD55D5" w14:textId="77777777"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14:paraId="41EB58B4" w14:textId="77777777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414C665" w14:textId="77777777"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2C0BC55E" w14:textId="77777777"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F7539" w14:textId="77777777"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0EFE3" w14:textId="77777777"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FABAF" w14:textId="77777777"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14:paraId="5ECA38B5" w14:textId="77777777"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14:paraId="0EEE5352" w14:textId="77777777"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67FF22EA" w14:textId="77777777"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14:paraId="7CB6C83B" w14:textId="77777777"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14:paraId="563F8362" w14:textId="77777777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0B2C6D48" w14:textId="77777777"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14:paraId="426921B9" w14:textId="77777777"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14:paraId="647F8F22" w14:textId="77777777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A023E3" w14:textId="77777777"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8D9AC6" w14:textId="77777777"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A777991" w14:textId="77777777"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14:paraId="4066C823" w14:textId="77777777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CA2F4EE" w14:textId="77777777"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29AFF50" w14:textId="77777777"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F418A62" w14:textId="77777777"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14:paraId="61ADD4A5" w14:textId="77777777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18CE57" w14:textId="77777777"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4CB0C176" w14:textId="77777777"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FAAE40" w14:textId="77777777"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2FB93AF" w14:textId="77777777"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785D7085" w14:textId="77777777"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3B29740" w14:textId="77777777"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6152AE" w14:textId="77777777"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14:paraId="4B3B3415" w14:textId="77777777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C3AC4F" w14:textId="77777777"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1B641E5" w14:textId="77777777"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0AB6F3" w14:textId="77777777"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4C502A">
              <w:fldChar w:fldCharType="begin"/>
            </w:r>
            <w:r w:rsidR="004C502A">
              <w:instrText xml:space="preserve"> NOTEREF _Ref448837219 \h  \* MERGEFORMAT </w:instrText>
            </w:r>
            <w:r w:rsidR="004C502A">
              <w:fldChar w:fldCharType="separate"/>
            </w:r>
            <w:r w:rsidR="007858E1" w:rsidRPr="007858E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4C502A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194A11" w14:textId="77777777"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14:paraId="48970B98" w14:textId="77777777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49F587" w14:textId="77777777"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5D0519" w14:textId="77777777"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C996DBE" w14:textId="77777777"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4C502A">
              <w:fldChar w:fldCharType="begin"/>
            </w:r>
            <w:r w:rsidR="004C502A">
              <w:instrText xml:space="preserve"> NOTEREF _Ref448837219 \h  \* MERGEFORMAT </w:instrText>
            </w:r>
            <w:r w:rsidR="004C502A">
              <w:fldChar w:fldCharType="separate"/>
            </w:r>
            <w:r w:rsidR="007858E1" w:rsidRPr="007858E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4C502A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513EDCF" w14:textId="77777777"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14:paraId="605804CA" w14:textId="77777777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A4A78C" w14:textId="77777777"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8BCA42F" w14:textId="77777777"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F3A8B7" w14:textId="77777777"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4C502A">
              <w:fldChar w:fldCharType="begin"/>
            </w:r>
            <w:r w:rsidR="004C502A">
              <w:instrText xml:space="preserve"> NOTEREF _Ref448837219 \h  \* MERGEFORMAT </w:instrText>
            </w:r>
            <w:r w:rsidR="004C502A">
              <w:fldChar w:fldCharType="separate"/>
            </w:r>
            <w:r w:rsidR="007858E1" w:rsidRPr="007858E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4C502A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99C683E" w14:textId="77777777"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14:paraId="16CB0659" w14:textId="77777777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BC934C" w14:textId="77777777"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6BA33F" w14:textId="77777777"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862A385" w14:textId="77777777"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27F412" w14:textId="77777777"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14:paraId="32E57B12" w14:textId="77777777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5BF3377" w14:textId="77777777"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261960" w14:textId="77777777"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7A833BE" w14:textId="77777777"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4C502A">
              <w:fldChar w:fldCharType="begin"/>
            </w:r>
            <w:r w:rsidR="004C502A">
              <w:instrText xml:space="preserve"> NOTEREF _Ref448837219 \h  \* MERGEFORMAT </w:instrText>
            </w:r>
            <w:r w:rsidR="004C502A">
              <w:fldChar w:fldCharType="separate"/>
            </w:r>
            <w:r w:rsidR="007858E1" w:rsidRPr="007858E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4C502A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AD5DEE2" w14:textId="77777777"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9D45C4C" w14:textId="77777777"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14:paraId="74508161" w14:textId="77777777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AF2281" w14:textId="77777777"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CB74D8" w14:textId="77777777"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554E7555" w14:textId="77777777"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DF8292D" w14:textId="77777777"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14:paraId="4B665D9C" w14:textId="77777777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8064DE" w14:textId="77777777"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AA7198" w14:textId="77777777"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D478A3" w14:textId="77777777"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24C356" w14:textId="77777777"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14:paraId="60F35755" w14:textId="77777777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121F952" w14:textId="77777777"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669BD9" w14:textId="77777777"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75C49A" w14:textId="77777777"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70409A9" w14:textId="77777777"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14:paraId="74027007" w14:textId="77777777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6A47E5" w14:textId="77777777"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550B3B" w14:textId="77777777"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9CDE21" w14:textId="77777777"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14:paraId="14182BDB" w14:textId="77777777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90A6CB" w14:textId="77777777"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5B8319" w14:textId="77777777"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C14F9D" w14:textId="77777777"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14:paraId="705AEEAB" w14:textId="77777777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E5720BC" w14:textId="77777777"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8FC4A1" w14:textId="77777777"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7749E6" w14:textId="77777777"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6B830889" w14:textId="77777777"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1CEB57B3" w14:textId="77777777"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14:paraId="330627AD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01F1C" w14:textId="77777777"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14:paraId="3634B974" w14:textId="77777777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CDBA9" w14:textId="77777777"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9F3A4A1" w14:textId="77777777"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2FFA435" w14:textId="77777777"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44B586C" w14:textId="77777777"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8C18E7" w14:textId="77777777"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A41E73" w14:textId="77777777"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30F507" w14:textId="77777777"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FBB5B8D" w14:textId="77777777"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14:paraId="22044438" w14:textId="77777777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403D7" w14:textId="77777777"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14:paraId="47212302" w14:textId="77777777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9EE97" w14:textId="77777777"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02CCF4" w14:textId="77777777"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67D8C05" w14:textId="77777777"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971A4C9" w14:textId="77777777"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CB8E5C" w14:textId="77777777"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D48D76C" w14:textId="77777777"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4E7D1FF4" w14:textId="77777777"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14:paraId="71C426CD" w14:textId="77777777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FA5B0" w14:textId="77777777"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4C502A">
              <w:fldChar w:fldCharType="begin"/>
            </w:r>
            <w:r w:rsidR="004C502A">
              <w:instrText xml:space="preserve"> NOTEREF _Ref446592036 \h  \* MERGEFORMAT </w:instrText>
            </w:r>
            <w:r w:rsidR="004C502A">
              <w:fldChar w:fldCharType="separate"/>
            </w:r>
            <w:r w:rsidR="007858E1">
              <w:t>7</w:t>
            </w:r>
            <w:r w:rsidR="004C502A"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14:paraId="2FB00DC6" w14:textId="77777777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18CD3" w14:textId="77777777"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14:paraId="755421FD" w14:textId="77777777"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14:paraId="37A8CE9D" w14:textId="77777777"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14:paraId="620B1F7F" w14:textId="77777777"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14:paraId="5FC42965" w14:textId="77777777"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14:paraId="0374F4DE" w14:textId="77777777"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14:paraId="38E28EB6" w14:textId="77777777"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14:paraId="6689C072" w14:textId="77777777"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14:paraId="4DA8B792" w14:textId="77777777"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14:paraId="5C9733EE" w14:textId="77777777"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14:paraId="100D3661" w14:textId="77777777"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65EBEBB9" w14:textId="77777777"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14:paraId="067546BE" w14:textId="77777777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EF2CC" w14:textId="77777777"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4C502A">
              <w:fldChar w:fldCharType="begin"/>
            </w:r>
            <w:r w:rsidR="004C502A">
              <w:instrText xml:space="preserve"> NOTEREF _Ref447110731 \h  \* MERGEFORMAT </w:instrText>
            </w:r>
            <w:r w:rsidR="004C502A">
              <w:fldChar w:fldCharType="separate"/>
            </w:r>
            <w:r w:rsidR="007858E1">
              <w:t>9</w:t>
            </w:r>
            <w:r w:rsidR="004C502A"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14:paraId="790C0AE1" w14:textId="77777777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79733" w14:textId="77777777"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14:paraId="75E077DC" w14:textId="77777777"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14:paraId="3F63282F" w14:textId="77777777"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14:paraId="5A097741" w14:textId="77777777"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14:paraId="3830CCD5" w14:textId="77777777"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14:paraId="432EE783" w14:textId="77777777"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14:paraId="79746826" w14:textId="77777777"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14:paraId="01CC78AA" w14:textId="77777777"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14:paraId="1C3DB2CE" w14:textId="77777777"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14:paraId="0601404A" w14:textId="77777777"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14:paraId="5E0A5C30" w14:textId="77777777"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4E7F806B" w14:textId="77777777"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14:paraId="01801549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E60B1" w14:textId="77777777"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14:paraId="08EC1598" w14:textId="77777777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D40B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C68E3A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EF373D3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CAF2D23" w14:textId="77777777"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635622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4052762" w14:textId="77777777"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34C4B929" w14:textId="77777777"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14:paraId="7620B5B5" w14:textId="77777777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03C92" w14:textId="77777777"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14:paraId="2F69B809" w14:textId="77777777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7C694" w14:textId="77777777"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9BA1646" w14:textId="77777777"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2F55498" w14:textId="77777777"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8BB2AE7" w14:textId="77777777"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5C5FC20" w14:textId="77777777"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7661CB6" w14:textId="77777777"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36837B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102EAA9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14:paraId="695362C2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3F0088A4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286BF1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565DA21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611FD977" w14:textId="77777777"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14:paraId="1DE6A245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3EBE418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B9A3AF1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66D421AA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31C692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23FBA4D6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07EF764B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0899D8D7" w14:textId="77777777"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14:paraId="11206F6C" w14:textId="77777777"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14:paraId="245F485F" w14:textId="77777777"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14:paraId="76681895" w14:textId="77777777"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4C502A">
        <w:fldChar w:fldCharType="begin"/>
      </w:r>
      <w:r w:rsidR="004C502A">
        <w:instrText xml:space="preserve"> NOTEREF _Ref454270719 \h  \* MERGEFORMAT </w:instrText>
      </w:r>
      <w:r w:rsidR="004C502A">
        <w:fldChar w:fldCharType="separate"/>
      </w:r>
      <w:r w:rsidR="007858E1" w:rsidRPr="007858E1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4C502A"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14:paraId="1284158D" w14:textId="77777777"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703B7ACA" w14:textId="77777777"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14:paraId="34E29CE8" w14:textId="77777777"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14:paraId="74AA3E21" w14:textId="77777777"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14:paraId="421E6DA0" w14:textId="77777777"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14:paraId="246073DC" w14:textId="77777777"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14:paraId="23498582" w14:textId="77777777"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14:paraId="569383BF" w14:textId="77777777"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14:paraId="74322713" w14:textId="77777777"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14:paraId="43120B4C" w14:textId="77777777"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14:paraId="26484524" w14:textId="77777777"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14:paraId="3D914A73" w14:textId="77777777"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4836AC" w:rsidRPr="00D97AAD" w14:paraId="02618464" w14:textId="77777777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09E1E57D" w14:textId="77777777"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14:paraId="3A2D995E" w14:textId="77777777"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14:paraId="4B85A45B" w14:textId="77777777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220B09D" w14:textId="77777777"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B247165" w14:textId="77777777"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1F11EB" w14:textId="77777777"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2FF69AA" w14:textId="77777777"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14:paraId="4D646F61" w14:textId="77777777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0FF0BCD" w14:textId="77777777"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74A206" w14:textId="77777777"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787EE6" w14:textId="77777777"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5A8F24E" w14:textId="77777777"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14:paraId="1BA959AB" w14:textId="77777777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2111BC4C" w14:textId="77777777"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718434" w14:textId="77777777"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E99B80" w14:textId="77777777"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FF6AD2" w14:textId="77777777"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2B1D4A8" w14:textId="77777777"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37E6C1" w14:textId="77777777"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9C5D05" w14:textId="77777777"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14:paraId="23E04DC4" w14:textId="77777777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E1A839" w14:textId="77777777"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67E6" w14:textId="77777777"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41D08C" w14:textId="77777777"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EA7D94" w14:textId="77777777"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14:paraId="70430991" w14:textId="77777777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F14181D" w14:textId="77777777"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70EE0E69" w14:textId="77777777"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ABD857" w14:textId="77777777"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69767BC" w14:textId="77777777"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97360F3" w14:textId="77777777"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A5B3952" w14:textId="77777777"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B2DFF9" w14:textId="77777777"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1471D7D" w14:textId="77777777"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14:paraId="5D943439" w14:textId="77777777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6D2F29D" w14:textId="77777777"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B26373" w14:textId="77777777"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79E1AA0" w14:textId="77777777"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706309" w14:textId="77777777"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14:paraId="3768C94C" w14:textId="77777777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9A45463" w14:textId="77777777"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462019" w14:textId="77777777"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D4A3986" w14:textId="77777777"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8D8660" w14:textId="77777777"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14:paraId="1DD76FAF" w14:textId="77777777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FF39D5" w14:textId="77777777"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7652" w14:textId="77777777"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C7A0EBE" w14:textId="77777777"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1945887" w14:textId="77777777"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3151427" w14:textId="77777777"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AB2DF3B" w14:textId="77777777"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2AA3B7" w14:textId="77777777"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14:paraId="33320AD7" w14:textId="77777777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E45BFF" w14:textId="77777777"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3429" w14:textId="77777777"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F9FB960" w14:textId="77777777"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975F5A" w14:textId="77777777"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14:paraId="1FD9C4A5" w14:textId="77777777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D6996C" w14:textId="77777777"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8A5E" w14:textId="77777777"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8711296" w14:textId="77777777"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E2E78C" w14:textId="77777777"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14:paraId="2DE850C4" w14:textId="77777777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59BF2B" w14:textId="77777777"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8434" w14:textId="77777777"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77F7B" w14:textId="77777777"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92698F" w14:textId="77777777"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446F436C" w14:textId="77777777"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14:paraId="7B7A665D" w14:textId="77777777"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14:paraId="21B5FFB7" w14:textId="77777777"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14:paraId="5E1FC1C1" w14:textId="77777777"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14:paraId="035904C0" w14:textId="77777777"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14:paraId="0917E1FD" w14:textId="77777777"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14:paraId="05112F66" w14:textId="77777777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14:paraId="74456F23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14:paraId="26C595D1" w14:textId="77777777"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14:paraId="543D06A2" w14:textId="77777777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F53FF91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14:paraId="548061A0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14:paraId="5C2E0C04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6D8FEDEF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14:paraId="45A7ED06" w14:textId="77777777"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14:paraId="563CDB1E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7AEE2DD" w14:textId="77777777"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14:paraId="0B4237BE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6612674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14:paraId="580CECFB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14:paraId="02EC45E9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14:paraId="3D429E43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3FBE4709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1B7F4D2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14:paraId="0937D9E2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14:paraId="3EAE726B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14:paraId="45684FFF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DD1D216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14:paraId="057577C7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14:paraId="0680C259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14:paraId="14AC7486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6FF0841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14:paraId="70EC7BB4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14:paraId="3B529D48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14:paraId="6B68946B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612AEBB" w14:textId="77777777"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14:paraId="35C5F81A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6CBD1D2" w14:textId="77777777"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14:paraId="3220065C" w14:textId="77777777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434482C" w14:textId="77777777"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14:paraId="24C1993A" w14:textId="77777777"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14:paraId="7E879A77" w14:textId="77777777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11A0CB6B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60A89319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E200E02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14:paraId="6EC63A17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14:paraId="45AF7C9E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14:paraId="784C8167" w14:textId="77777777"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0D3B9D" w14:textId="77777777"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58B4BECA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14:paraId="29083389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AADD4AE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14:paraId="39C4DCBF" w14:textId="77777777"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50555471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14:paraId="749550B5" w14:textId="77777777"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1F4631E8" w14:textId="77777777"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62F55863" w14:textId="77777777"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794CB643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14:paraId="0EF9228D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6AF3898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14:paraId="0B1AC9A2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1DB5F7FD" w14:textId="77777777"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68F757DC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73F2808A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14:paraId="393A245F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06921C45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14:paraId="2E5328AF" w14:textId="77777777"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474C7C18" w14:textId="77777777"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5C41793D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14:paraId="56D4EECD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14:paraId="41DA1FEA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68072DFF" w14:textId="77777777"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767C6F3E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1EC49509" w14:textId="77777777"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76964951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14:paraId="3A09F5C7" w14:textId="77777777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333DB2C1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F62C3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7CCC13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ADCAB3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45E7AE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0D5CFF5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97CA5E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3B1BE4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A9C5F5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2D1C1076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28B04B25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3FA0D6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14:paraId="7DF664B6" w14:textId="77777777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2B26AA70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547AF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7BB282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7BE5F7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320C2C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09CCD9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048B02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558DF7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340617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07DA4D2B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5CCF0F8F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94CFD9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14:paraId="55D386AF" w14:textId="77777777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708292C0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4BAAC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BA3A1D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545E60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B55BAD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58AA450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CE47D6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A6C51E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E4EAB6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5F0D27A6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16B6FBED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EB66CD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14:paraId="29BD10C7" w14:textId="77777777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2EE2DAF7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70514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8AB7D1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BAA7D1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C4BD10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B95FB3C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3D40044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1B17E1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6FF126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7283138C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2991CC69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5B9702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14:paraId="2CB6D887" w14:textId="77777777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55396F18" w14:textId="77777777"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767CC87" w14:textId="77777777"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41E2499" w14:textId="77777777"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36EB4FC" w14:textId="77777777"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921F241" w14:textId="77777777"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6575EC3" w14:textId="77777777"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20DB2CB1" w14:textId="77777777"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34E5194" w14:textId="77777777"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E9C54FC" w14:textId="77777777"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14:paraId="0E75268F" w14:textId="77777777"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14:paraId="3F54FBB7" w14:textId="77777777"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A496510" w14:textId="77777777"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14:paraId="77F52741" w14:textId="77777777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7D9D71FB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2A9A34" w14:textId="77777777"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96A85A6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95F317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9BA5A0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14:paraId="7B2DD718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14:paraId="28A1AA2F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0A874B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14:paraId="2FD292F6" w14:textId="77777777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2EFCEBE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4DB18AE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44E93E4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8C7303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25041F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7F1BDE6B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6B30A1CF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BC749D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14:paraId="2DC3BA19" w14:textId="77777777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C5CBEBC" w14:textId="77777777"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D0E0431" w14:textId="77777777"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14:paraId="1893F578" w14:textId="77777777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48C712F2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82E9ACB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14:paraId="4EF51F28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B93153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14:paraId="57A6174A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9D85F6E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14:paraId="1CD1C7DE" w14:textId="77777777"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36ED5F5F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14:paraId="4B70A38A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3B3ED1C8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14:paraId="7402A7AA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4E725F0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14:paraId="52A7215B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70B79099" w14:textId="77777777"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4D33370A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40D36568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14:paraId="08E61A68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7E8FB02A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14:paraId="696637C9" w14:textId="77777777"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11771607" w14:textId="77777777"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2094D5A0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14:paraId="08D40EC1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14:paraId="4A46BB5C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168E8992" w14:textId="77777777"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75407503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44D5DF2A" w14:textId="77777777"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5BDF1776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14:paraId="4BC8DC5A" w14:textId="77777777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F3CA9C6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9FF13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2CB5658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BC2AAA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14:paraId="56BD742E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1ED9EF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9B7BC4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E7F527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3B4C90A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913F60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392F4C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00D86642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08D797D2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51E7FC5A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14:paraId="4CB5DA94" w14:textId="77777777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3BA4E25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4DF65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4C0B0C91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EDFF93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14:paraId="6B728FA1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FCFC8A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710716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3299F60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ED3EB2F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F24497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3E1883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303F5A9E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09843126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2F5E38CD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14:paraId="57173895" w14:textId="77777777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78F2BE4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3B8A6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201F84A9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30FE64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14:paraId="169C289C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CE99E5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F2F35B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A6ECBFE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7949242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BBD6A6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2694FE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012EA354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753C72D4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2B0E1A64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14:paraId="5F987405" w14:textId="77777777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30E28632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2EC60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0B731245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908A0D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14:paraId="3C0CFC46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36E451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E1DDEE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0BB985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D8F6CA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806432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90B093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44D2CC25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65EE91FD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0C637BFE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14:paraId="54E7F117" w14:textId="77777777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6A7DF38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B6DC4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1ECCF3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A94A77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9A75F2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FABA007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6270196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74B78E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B270D0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599EDE89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3ECC26A1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38F2C7CE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14:paraId="0470D886" w14:textId="77777777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6118F597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293D3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3DC3B2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89466C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5F975F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3ECDD7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E6B58AB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356E5E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D7D941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4EB64291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4124981B" w14:textId="77777777"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33EC1F13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14:paraId="5929AA77" w14:textId="77777777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782F3E21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6F73B2" w14:textId="77777777"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B6494F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2726C8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077A48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77EAFBC3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0CC96AD1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26139AE3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14:paraId="7EEEA3DE" w14:textId="77777777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2E7D7352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14:paraId="1DBDCD55" w14:textId="77777777"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7B06BB" w14:textId="77777777"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DE709" w14:textId="77777777"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14:paraId="2F551977" w14:textId="77777777"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BEB1DC" w14:textId="77777777"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24BA37A4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545A7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14:paraId="5A7DDE8D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F9A9F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14:paraId="1C6B7F9C" w14:textId="77777777"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630B3FD6" w14:textId="77777777"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419CEF7A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14:paraId="3C9BE307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14:paraId="436156DD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14:paraId="084E3587" w14:textId="77777777"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3B683C55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8DF5CE0" w14:textId="77777777"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1BFAC89B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14:paraId="508F3A43" w14:textId="77777777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24117961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6A5049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296D664" w14:textId="77777777"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14:paraId="6FAB73F2" w14:textId="77777777"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14:paraId="1F8BFEE8" w14:textId="77777777"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EDBBA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0596B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33877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14:paraId="3C49D17F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14:paraId="76F6CBAD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4F0AFA5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14:paraId="4F3B95BC" w14:textId="77777777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1BAF6C8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C9A135A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51C1D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47C1F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8734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14:paraId="28B1BCD8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14:paraId="45A673F9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DBBF891" w14:textId="77777777"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14:paraId="3BEC3CF1" w14:textId="77777777"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14:paraId="70EAB5C0" w14:textId="77777777"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14:paraId="774B7C89" w14:textId="77777777"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14:paraId="25F5824A" w14:textId="77777777"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F1A4A" w14:textId="77777777" w:rsidR="00274891" w:rsidRDefault="00274891">
      <w:r>
        <w:separator/>
      </w:r>
    </w:p>
  </w:endnote>
  <w:endnote w:type="continuationSeparator" w:id="0">
    <w:p w14:paraId="20B97ACF" w14:textId="77777777" w:rsidR="00274891" w:rsidRDefault="00274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A6A4" w14:textId="77777777" w:rsidR="007F612D" w:rsidRPr="00C96862" w:rsidRDefault="00E264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AF3F99">
      <w:rPr>
        <w:rFonts w:ascii="Calibri" w:hAnsi="Calibri" w:cs="Calibri"/>
        <w:noProof/>
        <w:sz w:val="22"/>
      </w:rPr>
      <w:t>3</w:t>
    </w:r>
    <w:r w:rsidRPr="00C96862">
      <w:rPr>
        <w:rFonts w:ascii="Calibri" w:hAnsi="Calibri" w:cs="Calibri"/>
        <w:sz w:val="22"/>
      </w:rPr>
      <w:fldChar w:fldCharType="end"/>
    </w:r>
  </w:p>
  <w:p w14:paraId="6BC8B678" w14:textId="77777777"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D1D3B" w14:textId="77777777" w:rsidR="00274891" w:rsidRDefault="00274891">
      <w:r>
        <w:separator/>
      </w:r>
    </w:p>
  </w:footnote>
  <w:footnote w:type="continuationSeparator" w:id="0">
    <w:p w14:paraId="70A1D728" w14:textId="77777777" w:rsidR="00274891" w:rsidRDefault="00274891">
      <w:r>
        <w:continuationSeparator/>
      </w:r>
    </w:p>
  </w:footnote>
  <w:footnote w:id="1">
    <w:p w14:paraId="6708CF4E" w14:textId="77777777"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5805D7B3" w14:textId="77777777"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14:paraId="7330CB3C" w14:textId="77777777"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14:paraId="31F1BB80" w14:textId="77777777"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14:paraId="21B2FD56" w14:textId="77777777"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14:paraId="6AAD8BEE" w14:textId="77777777"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14:paraId="1EDE1270" w14:textId="77777777"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14:paraId="48761885" w14:textId="77777777"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14:paraId="75978B3E" w14:textId="77777777"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14:paraId="51C5BD10" w14:textId="77777777"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14:paraId="29F2EC40" w14:textId="77777777"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14:paraId="675E1A21" w14:textId="77777777"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14:paraId="201D5DC0" w14:textId="77777777"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14:paraId="21A24899" w14:textId="77777777"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14:paraId="69C7D1BF" w14:textId="77777777"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14:paraId="31C6871F" w14:textId="77777777"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14:paraId="283A77F8" w14:textId="77777777"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14:paraId="66193869" w14:textId="77777777"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14:paraId="709613BF" w14:textId="77777777"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14:paraId="48806D0A" w14:textId="77777777"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14:paraId="01E3ECC8" w14:textId="77777777"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14:paraId="1FFF6776" w14:textId="77777777"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14:paraId="2430D331" w14:textId="77777777"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14:paraId="0022C78F" w14:textId="77777777"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14:paraId="514E7ABC" w14:textId="77777777"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14:paraId="4AC76A92" w14:textId="77777777"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14:paraId="5F5036F5" w14:textId="77777777"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14:paraId="23593FA1" w14:textId="77777777"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14:paraId="31EAC92C" w14:textId="77777777"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14:paraId="173473FB" w14:textId="77777777"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474353">
    <w:abstractNumId w:val="1"/>
  </w:num>
  <w:num w:numId="2" w16cid:durableId="279460126">
    <w:abstractNumId w:val="2"/>
  </w:num>
  <w:num w:numId="3" w16cid:durableId="1835102535">
    <w:abstractNumId w:val="3"/>
  </w:num>
  <w:num w:numId="4" w16cid:durableId="335767674">
    <w:abstractNumId w:val="4"/>
  </w:num>
  <w:num w:numId="5" w16cid:durableId="1974938815">
    <w:abstractNumId w:val="5"/>
  </w:num>
  <w:num w:numId="6" w16cid:durableId="2021540208">
    <w:abstractNumId w:val="6"/>
  </w:num>
  <w:num w:numId="7" w16cid:durableId="516625964">
    <w:abstractNumId w:val="7"/>
  </w:num>
  <w:num w:numId="8" w16cid:durableId="1427187510">
    <w:abstractNumId w:val="8"/>
  </w:num>
  <w:num w:numId="9" w16cid:durableId="580599574">
    <w:abstractNumId w:val="9"/>
  </w:num>
  <w:num w:numId="10" w16cid:durableId="474295241">
    <w:abstractNumId w:val="22"/>
  </w:num>
  <w:num w:numId="11" w16cid:durableId="469788396">
    <w:abstractNumId w:val="26"/>
  </w:num>
  <w:num w:numId="12" w16cid:durableId="838153961">
    <w:abstractNumId w:val="21"/>
  </w:num>
  <w:num w:numId="13" w16cid:durableId="1386371699">
    <w:abstractNumId w:val="24"/>
  </w:num>
  <w:num w:numId="14" w16cid:durableId="1059745322">
    <w:abstractNumId w:val="27"/>
  </w:num>
  <w:num w:numId="15" w16cid:durableId="379935682">
    <w:abstractNumId w:val="0"/>
  </w:num>
  <w:num w:numId="16" w16cid:durableId="1889804016">
    <w:abstractNumId w:val="17"/>
  </w:num>
  <w:num w:numId="17" w16cid:durableId="2066101926">
    <w:abstractNumId w:val="19"/>
  </w:num>
  <w:num w:numId="18" w16cid:durableId="144321960">
    <w:abstractNumId w:val="10"/>
  </w:num>
  <w:num w:numId="19" w16cid:durableId="3478923">
    <w:abstractNumId w:val="23"/>
  </w:num>
  <w:num w:numId="20" w16cid:durableId="194388639">
    <w:abstractNumId w:val="30"/>
  </w:num>
  <w:num w:numId="21" w16cid:durableId="579949328">
    <w:abstractNumId w:val="28"/>
  </w:num>
  <w:num w:numId="22" w16cid:durableId="340006658">
    <w:abstractNumId w:val="11"/>
  </w:num>
  <w:num w:numId="23" w16cid:durableId="1053507712">
    <w:abstractNumId w:val="14"/>
  </w:num>
  <w:num w:numId="24" w16cid:durableId="21151325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48752570">
    <w:abstractNumId w:val="18"/>
  </w:num>
  <w:num w:numId="26" w16cid:durableId="1055350523">
    <w:abstractNumId w:val="12"/>
  </w:num>
  <w:num w:numId="27" w16cid:durableId="2143107516">
    <w:abstractNumId w:val="16"/>
  </w:num>
  <w:num w:numId="28" w16cid:durableId="1868105701">
    <w:abstractNumId w:val="13"/>
  </w:num>
  <w:num w:numId="29" w16cid:durableId="1108424464">
    <w:abstractNumId w:val="29"/>
  </w:num>
  <w:num w:numId="30" w16cid:durableId="1168134697">
    <w:abstractNumId w:val="20"/>
  </w:num>
  <w:num w:numId="31" w16cid:durableId="400912762">
    <w:abstractNumId w:val="15"/>
  </w:num>
  <w:num w:numId="32" w16cid:durableId="30778886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4891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09AC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02A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18C1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51E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58E1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2B0A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1687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3F99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0E6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42D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9D7E05"/>
  <w15:docId w15:val="{B483CE24-127B-43E6-8D05-F77EC7FA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9CE08-E4A4-4FBE-B1CB-E22556632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1842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GminaLubicz@gmail.com</cp:lastModifiedBy>
  <cp:revision>2</cp:revision>
  <cp:lastPrinted>2018-12-17T09:49:00Z</cp:lastPrinted>
  <dcterms:created xsi:type="dcterms:W3CDTF">2023-11-09T09:43:00Z</dcterms:created>
  <dcterms:modified xsi:type="dcterms:W3CDTF">2023-11-09T09:43:00Z</dcterms:modified>
</cp:coreProperties>
</file>